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B65B" w14:textId="1FA7DBDB" w:rsidR="00FB7535" w:rsidRDefault="00FB7535" w:rsidP="00FB7535">
      <w:pPr>
        <w:pStyle w:val="Nzov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Odstúpenie od </w:t>
      </w:r>
      <w:r w:rsidR="00A80CF4">
        <w:rPr>
          <w:sz w:val="28"/>
          <w:szCs w:val="28"/>
        </w:rPr>
        <w:t xml:space="preserve">kúpnej </w:t>
      </w:r>
      <w:r>
        <w:rPr>
          <w:sz w:val="28"/>
          <w:szCs w:val="28"/>
        </w:rPr>
        <w:t>zmluvy</w:t>
      </w:r>
    </w:p>
    <w:p w14:paraId="72AA7EB9" w14:textId="77777777" w:rsidR="00FB7535" w:rsidRPr="001538D0" w:rsidRDefault="00FB7535" w:rsidP="00FB7535">
      <w:pPr>
        <w:pStyle w:val="Nzov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1CC6BDB" w14:textId="77777777" w:rsidR="00FB7535" w:rsidRPr="001538D0" w:rsidRDefault="00FB7535" w:rsidP="00FB7535">
      <w:pPr>
        <w:pStyle w:val="Nzov"/>
        <w:jc w:val="left"/>
        <w:rPr>
          <w:sz w:val="22"/>
        </w:rPr>
      </w:pPr>
      <w:r w:rsidRPr="001538D0">
        <w:rPr>
          <w:sz w:val="22"/>
        </w:rPr>
        <w:t>Predávajúci:</w:t>
      </w:r>
    </w:p>
    <w:p w14:paraId="6A5272B8" w14:textId="77777777" w:rsidR="00FB7535" w:rsidRPr="001538D0" w:rsidRDefault="00FB7535" w:rsidP="00FB7535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Internetový obchod </w:t>
      </w:r>
      <w:hyperlink r:id="rId8" w:history="1">
        <w:r w:rsidRPr="001538D0">
          <w:rPr>
            <w:sz w:val="20"/>
            <w:szCs w:val="20"/>
          </w:rPr>
          <w:t>www.elpahandmade.sk</w:t>
        </w:r>
      </w:hyperlink>
    </w:p>
    <w:p w14:paraId="7807E597" w14:textId="77777777" w:rsidR="00FB7535" w:rsidRPr="001538D0" w:rsidRDefault="00FB7535" w:rsidP="00FB7535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Eliška Vydrová – ELPA</w:t>
      </w:r>
    </w:p>
    <w:p w14:paraId="61FFCF82" w14:textId="77777777" w:rsidR="00FB7535" w:rsidRPr="001538D0" w:rsidRDefault="00FB7535" w:rsidP="00FB7535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Zadunajská cesta 1191/9</w:t>
      </w:r>
    </w:p>
    <w:p w14:paraId="2DC89F98" w14:textId="77777777" w:rsidR="00FB7535" w:rsidRPr="001538D0" w:rsidRDefault="00FB7535" w:rsidP="00FB7535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851 01 Bratislava</w:t>
      </w:r>
    </w:p>
    <w:p w14:paraId="049F5D3E" w14:textId="77777777" w:rsidR="00FB7535" w:rsidRPr="001538D0" w:rsidRDefault="00FB7535" w:rsidP="00FB7535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Slovensko</w:t>
      </w:r>
    </w:p>
    <w:p w14:paraId="70C8D0E3" w14:textId="77777777" w:rsidR="00FB7535" w:rsidRPr="001538D0" w:rsidRDefault="00FB7535" w:rsidP="00FB7535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IČO: 53311931</w:t>
      </w:r>
    </w:p>
    <w:p w14:paraId="63028B99" w14:textId="77777777" w:rsidR="00FB7535" w:rsidRPr="001538D0" w:rsidRDefault="00FB7535" w:rsidP="00FB7535">
      <w:pPr>
        <w:pStyle w:val="Paragraphwithoutnumbering"/>
        <w:spacing w:after="0"/>
        <w:ind w:left="0"/>
        <w:rPr>
          <w:sz w:val="20"/>
          <w:szCs w:val="20"/>
        </w:rPr>
      </w:pPr>
      <w:r w:rsidRPr="001538D0">
        <w:rPr>
          <w:sz w:val="20"/>
          <w:szCs w:val="20"/>
        </w:rPr>
        <w:t>DIČ: 1126794614</w:t>
      </w:r>
    </w:p>
    <w:p w14:paraId="73B26597" w14:textId="77777777" w:rsidR="00FB7535" w:rsidRDefault="00FB7535" w:rsidP="00FB7535">
      <w:pPr>
        <w:pStyle w:val="Normlnywebov"/>
        <w:shd w:val="clear" w:color="auto" w:fill="FFFFFF"/>
        <w:spacing w:before="0" w:beforeAutospacing="0" w:after="150" w:afterAutospacing="0"/>
        <w:rPr>
          <w:rFonts w:ascii="Montserrat" w:hAnsi="Montserrat"/>
          <w:color w:val="808080"/>
        </w:rPr>
      </w:pPr>
    </w:p>
    <w:p w14:paraId="1DF0391C" w14:textId="77777777" w:rsidR="00FB7535" w:rsidRPr="001538D0" w:rsidRDefault="00FB7535" w:rsidP="00FB7535">
      <w:pPr>
        <w:pStyle w:val="Nzov"/>
        <w:jc w:val="left"/>
        <w:rPr>
          <w:sz w:val="22"/>
        </w:rPr>
      </w:pPr>
      <w:r>
        <w:rPr>
          <w:sz w:val="22"/>
        </w:rPr>
        <w:t>Spotrebiteľ</w:t>
      </w:r>
      <w:r w:rsidRPr="001538D0">
        <w:rPr>
          <w:sz w:val="22"/>
        </w:rPr>
        <w:t>:</w:t>
      </w:r>
    </w:p>
    <w:p w14:paraId="23CBA657" w14:textId="77777777" w:rsidR="00FB7535" w:rsidRDefault="00FB7535" w:rsidP="00FB7535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Meno a priezvisko:</w:t>
      </w:r>
    </w:p>
    <w:p w14:paraId="56B90FCD" w14:textId="77777777" w:rsidR="00FB7535" w:rsidRDefault="00FB7535" w:rsidP="00FB7535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Adresa:</w:t>
      </w:r>
    </w:p>
    <w:p w14:paraId="14A00E28" w14:textId="77777777" w:rsidR="00FB7535" w:rsidRDefault="00FB7535" w:rsidP="00FB7535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E-mail:</w:t>
      </w:r>
    </w:p>
    <w:p w14:paraId="5B4BD079" w14:textId="77777777" w:rsidR="00FB7535" w:rsidRDefault="00FB7535" w:rsidP="00FB7535">
      <w:pPr>
        <w:pStyle w:val="Paragraphwithoutnumbering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Číslo objednávky (alebo faktúry):</w:t>
      </w:r>
    </w:p>
    <w:p w14:paraId="16D3A3BD" w14:textId="77777777" w:rsidR="00FB7535" w:rsidRDefault="00FB7535" w:rsidP="00FB7535">
      <w:pPr>
        <w:pStyle w:val="Paragraphwithoutnumbering"/>
        <w:ind w:left="0"/>
        <w:rPr>
          <w:sz w:val="20"/>
          <w:szCs w:val="20"/>
        </w:rPr>
      </w:pPr>
      <w:r>
        <w:rPr>
          <w:sz w:val="20"/>
          <w:szCs w:val="20"/>
        </w:rPr>
        <w:t>Tovar:</w:t>
      </w:r>
    </w:p>
    <w:p w14:paraId="6790CE16" w14:textId="4F94EB3E" w:rsidR="00FB7535" w:rsidRPr="001538D0" w:rsidRDefault="00FB7535" w:rsidP="00FB7535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_____________________________________________________________ </w:t>
      </w:r>
      <w:r>
        <w:rPr>
          <w:sz w:val="20"/>
          <w:szCs w:val="20"/>
        </w:rPr>
        <w:t>v</w:t>
      </w:r>
      <w:r w:rsidRPr="001538D0">
        <w:rPr>
          <w:sz w:val="20"/>
          <w:szCs w:val="20"/>
        </w:rPr>
        <w:t xml:space="preserve"> kúp</w:t>
      </w:r>
      <w:r>
        <w:rPr>
          <w:sz w:val="20"/>
          <w:szCs w:val="20"/>
        </w:rPr>
        <w:t>nej</w:t>
      </w:r>
      <w:r w:rsidRPr="001538D0">
        <w:rPr>
          <w:sz w:val="20"/>
          <w:szCs w:val="20"/>
        </w:rPr>
        <w:t xml:space="preserve"> cen</w:t>
      </w:r>
      <w:r>
        <w:rPr>
          <w:sz w:val="20"/>
          <w:szCs w:val="20"/>
        </w:rPr>
        <w:t>e</w:t>
      </w:r>
      <w:r w:rsidRPr="001538D0">
        <w:rPr>
          <w:sz w:val="20"/>
          <w:szCs w:val="20"/>
        </w:rPr>
        <w:t xml:space="preserve"> ________________ EUR.</w:t>
      </w:r>
    </w:p>
    <w:p w14:paraId="393F1A8D" w14:textId="1F119187" w:rsidR="00FB7535" w:rsidRPr="001538D0" w:rsidRDefault="00FB7535" w:rsidP="00FB7535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_____________________________________________________________ </w:t>
      </w:r>
      <w:r>
        <w:rPr>
          <w:sz w:val="20"/>
          <w:szCs w:val="20"/>
        </w:rPr>
        <w:t>v</w:t>
      </w:r>
      <w:r w:rsidRPr="001538D0">
        <w:rPr>
          <w:sz w:val="20"/>
          <w:szCs w:val="20"/>
        </w:rPr>
        <w:t xml:space="preserve"> kúp</w:t>
      </w:r>
      <w:r>
        <w:rPr>
          <w:sz w:val="20"/>
          <w:szCs w:val="20"/>
        </w:rPr>
        <w:t>nej</w:t>
      </w:r>
      <w:r w:rsidRPr="001538D0">
        <w:rPr>
          <w:sz w:val="20"/>
          <w:szCs w:val="20"/>
        </w:rPr>
        <w:t xml:space="preserve"> cen</w:t>
      </w:r>
      <w:r>
        <w:rPr>
          <w:sz w:val="20"/>
          <w:szCs w:val="20"/>
        </w:rPr>
        <w:t>e</w:t>
      </w:r>
      <w:r w:rsidRPr="001538D0">
        <w:rPr>
          <w:sz w:val="20"/>
          <w:szCs w:val="20"/>
        </w:rPr>
        <w:t xml:space="preserve"> ________________ EUR.</w:t>
      </w:r>
    </w:p>
    <w:p w14:paraId="44EA7707" w14:textId="3123AABE" w:rsidR="00FB7535" w:rsidRPr="001538D0" w:rsidRDefault="00FB7535" w:rsidP="00FB7535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_____________________________________________________________ </w:t>
      </w:r>
      <w:r>
        <w:rPr>
          <w:sz w:val="20"/>
          <w:szCs w:val="20"/>
        </w:rPr>
        <w:t>v</w:t>
      </w:r>
      <w:r w:rsidRPr="001538D0">
        <w:rPr>
          <w:sz w:val="20"/>
          <w:szCs w:val="20"/>
        </w:rPr>
        <w:t xml:space="preserve"> kúp</w:t>
      </w:r>
      <w:r>
        <w:rPr>
          <w:sz w:val="20"/>
          <w:szCs w:val="20"/>
        </w:rPr>
        <w:t>nej</w:t>
      </w:r>
      <w:r w:rsidRPr="001538D0">
        <w:rPr>
          <w:sz w:val="20"/>
          <w:szCs w:val="20"/>
        </w:rPr>
        <w:t xml:space="preserve"> cen</w:t>
      </w:r>
      <w:r>
        <w:rPr>
          <w:sz w:val="20"/>
          <w:szCs w:val="20"/>
        </w:rPr>
        <w:t>e</w:t>
      </w:r>
      <w:r w:rsidRPr="001538D0">
        <w:rPr>
          <w:sz w:val="20"/>
          <w:szCs w:val="20"/>
        </w:rPr>
        <w:t xml:space="preserve"> ________________ EUR.</w:t>
      </w:r>
    </w:p>
    <w:p w14:paraId="71E51F48" w14:textId="405A0700" w:rsidR="00FB7535" w:rsidRDefault="00FB7535" w:rsidP="00FB7535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 xml:space="preserve">Celkovo teda </w:t>
      </w:r>
      <w:r>
        <w:rPr>
          <w:sz w:val="20"/>
          <w:szCs w:val="20"/>
        </w:rPr>
        <w:t>v</w:t>
      </w:r>
      <w:r w:rsidRPr="001538D0">
        <w:rPr>
          <w:sz w:val="20"/>
          <w:szCs w:val="20"/>
        </w:rPr>
        <w:t xml:space="preserve"> kúp</w:t>
      </w:r>
      <w:r>
        <w:rPr>
          <w:sz w:val="20"/>
          <w:szCs w:val="20"/>
        </w:rPr>
        <w:t>nej</w:t>
      </w:r>
      <w:r w:rsidRPr="001538D0">
        <w:rPr>
          <w:sz w:val="20"/>
          <w:szCs w:val="20"/>
        </w:rPr>
        <w:t xml:space="preserve"> cen</w:t>
      </w:r>
      <w:r>
        <w:rPr>
          <w:sz w:val="20"/>
          <w:szCs w:val="20"/>
        </w:rPr>
        <w:t>e</w:t>
      </w:r>
      <w:r w:rsidRPr="001538D0">
        <w:rPr>
          <w:sz w:val="20"/>
          <w:szCs w:val="20"/>
        </w:rPr>
        <w:t xml:space="preserve"> ______________________________ bez DPH.</w:t>
      </w:r>
    </w:p>
    <w:p w14:paraId="70CCE4B6" w14:textId="77777777" w:rsidR="00FB7535" w:rsidRDefault="00FB7535" w:rsidP="00FB7535">
      <w:pPr>
        <w:pStyle w:val="Paragraphwithoutnumbering"/>
        <w:ind w:left="0"/>
        <w:rPr>
          <w:sz w:val="20"/>
          <w:szCs w:val="20"/>
        </w:rPr>
      </w:pPr>
    </w:p>
    <w:p w14:paraId="58CB6BE2" w14:textId="06867F43" w:rsidR="00FB7535" w:rsidRPr="00FB7535" w:rsidRDefault="00FB7535" w:rsidP="00FB7535">
      <w:pPr>
        <w:pStyle w:val="Paragraphwithoutnumbering"/>
        <w:ind w:left="0"/>
        <w:rPr>
          <w:sz w:val="20"/>
          <w:szCs w:val="20"/>
        </w:rPr>
      </w:pPr>
      <w:r w:rsidRPr="00FB7535">
        <w:rPr>
          <w:sz w:val="20"/>
          <w:szCs w:val="20"/>
        </w:rPr>
        <w:t>Tovar som prevzal</w:t>
      </w:r>
      <w:r>
        <w:rPr>
          <w:sz w:val="20"/>
          <w:szCs w:val="20"/>
        </w:rPr>
        <w:t>/a</w:t>
      </w:r>
      <w:r w:rsidRPr="00FB7535">
        <w:rPr>
          <w:sz w:val="20"/>
          <w:szCs w:val="20"/>
        </w:rPr>
        <w:t xml:space="preserve"> dňa ________________.</w:t>
      </w:r>
    </w:p>
    <w:p w14:paraId="0EF691A0" w14:textId="2E4080E6" w:rsidR="00FB7535" w:rsidRPr="00FB7535" w:rsidRDefault="00FB7535" w:rsidP="00FB7535">
      <w:pPr>
        <w:pStyle w:val="Paragraphwithoutnumbering"/>
        <w:ind w:left="0"/>
        <w:rPr>
          <w:sz w:val="20"/>
          <w:szCs w:val="20"/>
        </w:rPr>
      </w:pPr>
      <w:r w:rsidRPr="00FB7535">
        <w:rPr>
          <w:sz w:val="20"/>
          <w:szCs w:val="20"/>
        </w:rPr>
        <w:t>Týmto odstupujem od kúpnej zmluvy.</w:t>
      </w:r>
    </w:p>
    <w:p w14:paraId="77B0DB73" w14:textId="4E6E4288" w:rsidR="00FB7535" w:rsidRDefault="00FB7535" w:rsidP="00FB7535">
      <w:pPr>
        <w:pStyle w:val="Paragraphwithoutnumbering"/>
        <w:ind w:left="0"/>
        <w:rPr>
          <w:sz w:val="20"/>
          <w:szCs w:val="20"/>
        </w:rPr>
      </w:pPr>
      <w:r w:rsidRPr="00FB7535">
        <w:rPr>
          <w:sz w:val="20"/>
          <w:szCs w:val="20"/>
        </w:rPr>
        <w:t xml:space="preserve">Kúpnu cenu mi vráťte späť na bankový účet </w:t>
      </w:r>
      <w:r>
        <w:rPr>
          <w:sz w:val="20"/>
          <w:szCs w:val="20"/>
        </w:rPr>
        <w:t>(IBAN/číslo účtu): _____________________________________</w:t>
      </w:r>
    </w:p>
    <w:p w14:paraId="6D7A43C3" w14:textId="56DFB34D" w:rsidR="00FB7535" w:rsidRDefault="00FB7535" w:rsidP="00FB7535">
      <w:pPr>
        <w:pStyle w:val="Paragraphwithoutnumbering"/>
        <w:ind w:left="0"/>
        <w:rPr>
          <w:sz w:val="20"/>
          <w:szCs w:val="20"/>
        </w:rPr>
      </w:pPr>
    </w:p>
    <w:p w14:paraId="2BC27BA7" w14:textId="05AA16D0" w:rsidR="00931519" w:rsidRPr="00A80CF4" w:rsidRDefault="00FB7535" w:rsidP="00A80CF4">
      <w:pPr>
        <w:pStyle w:val="Paragraphwithoutnumbering"/>
        <w:ind w:left="0"/>
        <w:rPr>
          <w:sz w:val="20"/>
          <w:szCs w:val="20"/>
        </w:rPr>
      </w:pPr>
      <w:r w:rsidRPr="001538D0">
        <w:rPr>
          <w:sz w:val="20"/>
          <w:szCs w:val="20"/>
        </w:rPr>
        <w:t>V ___________________________________, dňa__________________.</w:t>
      </w:r>
    </w:p>
    <w:sectPr w:rsidR="00931519" w:rsidRPr="00A80CF4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276D" w14:textId="77777777" w:rsidR="003A13AA" w:rsidRDefault="003A13AA" w:rsidP="006E0FDA">
      <w:pPr>
        <w:spacing w:after="0" w:line="240" w:lineRule="auto"/>
      </w:pPr>
      <w:r>
        <w:separator/>
      </w:r>
    </w:p>
  </w:endnote>
  <w:endnote w:type="continuationSeparator" w:id="0">
    <w:p w14:paraId="1F7254B2" w14:textId="77777777" w:rsidR="003A13AA" w:rsidRDefault="003A13A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B7F6" w14:textId="77777777" w:rsidR="003A13AA" w:rsidRDefault="003A13AA" w:rsidP="006E0FDA">
      <w:pPr>
        <w:spacing w:after="0" w:line="240" w:lineRule="auto"/>
      </w:pPr>
      <w:r>
        <w:separator/>
      </w:r>
    </w:p>
  </w:footnote>
  <w:footnote w:type="continuationSeparator" w:id="0">
    <w:p w14:paraId="6E51CEC0" w14:textId="77777777" w:rsidR="003A13AA" w:rsidRDefault="003A13A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1179122">
    <w:abstractNumId w:val="3"/>
  </w:num>
  <w:num w:numId="2" w16cid:durableId="1507132406">
    <w:abstractNumId w:val="5"/>
  </w:num>
  <w:num w:numId="3" w16cid:durableId="125708333">
    <w:abstractNumId w:val="6"/>
  </w:num>
  <w:num w:numId="4" w16cid:durableId="155073838">
    <w:abstractNumId w:val="4"/>
  </w:num>
  <w:num w:numId="5" w16cid:durableId="1351763565">
    <w:abstractNumId w:val="1"/>
  </w:num>
  <w:num w:numId="6" w16cid:durableId="1193880040">
    <w:abstractNumId w:val="0"/>
  </w:num>
  <w:num w:numId="7" w16cid:durableId="89215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A13AA"/>
    <w:rsid w:val="003B5299"/>
    <w:rsid w:val="00493A0C"/>
    <w:rsid w:val="004D6B48"/>
    <w:rsid w:val="00531A4E"/>
    <w:rsid w:val="00535F5A"/>
    <w:rsid w:val="00555F58"/>
    <w:rsid w:val="0069519D"/>
    <w:rsid w:val="006E6663"/>
    <w:rsid w:val="008B3AC2"/>
    <w:rsid w:val="008F680D"/>
    <w:rsid w:val="00931519"/>
    <w:rsid w:val="00A80CF4"/>
    <w:rsid w:val="00AC197E"/>
    <w:rsid w:val="00B21D59"/>
    <w:rsid w:val="00BD419F"/>
    <w:rsid w:val="00DF064E"/>
    <w:rsid w:val="00FB45FF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67CA"/>
  <w15:docId w15:val="{01B89081-34C7-4CC9-9893-72048994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61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PHPDOCX">
    <w:name w:val="Heading 1 PHPDOCX"/>
    <w:basedOn w:val="Normlny"/>
    <w:next w:val="Norm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y"/>
    <w:next w:val="Norm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y"/>
    <w:next w:val="Norm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y"/>
    <w:next w:val="Norm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y"/>
    <w:next w:val="Norm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y"/>
    <w:next w:val="Norm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y"/>
    <w:next w:val="Norm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y"/>
    <w:next w:val="Norm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y"/>
    <w:next w:val="Norm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y"/>
    <w:next w:val="Norm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y"/>
    <w:next w:val="Norm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y"/>
    <w:next w:val="Norm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y"/>
    <w:next w:val="Norm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Nzov">
    <w:name w:val="Title"/>
    <w:link w:val="Nzov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ovChar">
    <w:name w:val="Názov Char"/>
    <w:link w:val="Nzo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y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paragraph" w:styleId="Normlnywebov">
    <w:name w:val="Normal (Web)"/>
    <w:basedOn w:val="Normlny"/>
    <w:uiPriority w:val="99"/>
    <w:semiHidden/>
    <w:unhideWhenUsed/>
    <w:rsid w:val="00FB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handmad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Odstúpenie - vzor</dc:title>
  <dc:subject/>
  <dc:creator>Legito</dc:creator>
  <cp:keywords/>
  <dc:description/>
  <cp:lastModifiedBy>Jakub Vydra</cp:lastModifiedBy>
  <cp:revision>3</cp:revision>
  <dcterms:created xsi:type="dcterms:W3CDTF">2023-09-19T13:17:00Z</dcterms:created>
  <dcterms:modified xsi:type="dcterms:W3CDTF">2023-09-19T13:18:00Z</dcterms:modified>
</cp:coreProperties>
</file>